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C89" w:rsidRDefault="00E61C89" w:rsidP="00264486">
      <w:pPr>
        <w:tabs>
          <w:tab w:val="left" w:pos="0"/>
        </w:tabs>
        <w:autoSpaceDE w:val="0"/>
        <w:autoSpaceDN w:val="0"/>
        <w:adjustRightInd w:val="0"/>
        <w:spacing w:after="120"/>
        <w:jc w:val="center"/>
        <w:rPr>
          <w:rFonts w:asciiTheme="minorHAnsi" w:hAnsiTheme="minorHAnsi"/>
          <w:b/>
          <w:bCs/>
          <w:color w:val="auto"/>
        </w:rPr>
      </w:pPr>
    </w:p>
    <w:p w:rsidR="00264486" w:rsidRDefault="00264486" w:rsidP="00264486">
      <w:pPr>
        <w:tabs>
          <w:tab w:val="left" w:pos="0"/>
        </w:tabs>
        <w:autoSpaceDE w:val="0"/>
        <w:autoSpaceDN w:val="0"/>
        <w:adjustRightInd w:val="0"/>
        <w:spacing w:after="120"/>
        <w:jc w:val="center"/>
        <w:rPr>
          <w:rFonts w:asciiTheme="minorHAnsi" w:hAnsiTheme="minorHAnsi"/>
          <w:b/>
          <w:bCs/>
          <w:color w:val="auto"/>
        </w:rPr>
      </w:pPr>
      <w:r>
        <w:rPr>
          <w:rFonts w:asciiTheme="minorHAnsi" w:hAnsiTheme="minorHAnsi"/>
          <w:b/>
          <w:bCs/>
          <w:color w:val="auto"/>
        </w:rPr>
        <w:t xml:space="preserve">ZAKTUALIZOWANA KALKULACJA PRZEWIDYWANYCH KOSZTÓW </w:t>
      </w:r>
    </w:p>
    <w:tbl>
      <w:tblPr>
        <w:tblStyle w:val="Tabela-Siatka"/>
        <w:tblW w:w="5432" w:type="pct"/>
        <w:tblInd w:w="-714" w:type="dxa"/>
        <w:tblLayout w:type="fixed"/>
        <w:tblLook w:val="04A0"/>
      </w:tblPr>
      <w:tblGrid>
        <w:gridCol w:w="1646"/>
        <w:gridCol w:w="2143"/>
        <w:gridCol w:w="2015"/>
        <w:gridCol w:w="2130"/>
        <w:gridCol w:w="1816"/>
        <w:gridCol w:w="1561"/>
        <w:gridCol w:w="1561"/>
        <w:gridCol w:w="1874"/>
        <w:gridCol w:w="1244"/>
      </w:tblGrid>
      <w:tr w:rsidR="00DD6825" w:rsidRPr="003A2508" w:rsidTr="00E81A7B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:rsidR="00DD6825" w:rsidRDefault="00DD6825" w:rsidP="0081130A">
            <w:pPr>
              <w:spacing w:line="276" w:lineRule="auto"/>
              <w:ind w:right="1092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:rsidR="00DD6825" w:rsidRPr="003A2508" w:rsidRDefault="00DD6825" w:rsidP="0081130A">
            <w:pPr>
              <w:spacing w:line="276" w:lineRule="auto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DD6825" w:rsidRPr="003A2508" w:rsidTr="00E81A7B">
        <w:tc>
          <w:tcPr>
            <w:tcW w:w="515" w:type="pct"/>
            <w:vMerge w:val="restart"/>
            <w:shd w:val="clear" w:color="auto" w:fill="DDD9C3" w:themeFill="background2" w:themeFillShade="E6"/>
            <w:vAlign w:val="center"/>
          </w:tcPr>
          <w:p w:rsidR="00DD6825" w:rsidRPr="003A2508" w:rsidRDefault="00DD6825" w:rsidP="008223A4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70" w:type="pct"/>
            <w:vMerge w:val="restart"/>
            <w:shd w:val="clear" w:color="auto" w:fill="DDD9C3" w:themeFill="background2" w:themeFillShade="E6"/>
            <w:vAlign w:val="center"/>
          </w:tcPr>
          <w:p w:rsidR="00DD6825" w:rsidRPr="003A2508" w:rsidRDefault="00DD6825" w:rsidP="008223A4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:rsidR="00DD6825" w:rsidRPr="003A2508" w:rsidRDefault="00DD6825" w:rsidP="008223A4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:rsidR="00DD6825" w:rsidRPr="003A2508" w:rsidRDefault="00DD6825" w:rsidP="008223A4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66" w:type="pct"/>
            <w:vMerge w:val="restart"/>
            <w:shd w:val="clear" w:color="auto" w:fill="DDD9C3" w:themeFill="background2" w:themeFillShade="E6"/>
            <w:vAlign w:val="center"/>
          </w:tcPr>
          <w:p w:rsidR="00DD6825" w:rsidRPr="003A2508" w:rsidRDefault="00DD6825" w:rsidP="008223A4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>
              <w:rPr>
                <w:rFonts w:asciiTheme="minorHAnsi" w:hAnsiTheme="minorHAnsi"/>
                <w:b/>
                <w:sz w:val="20"/>
              </w:rPr>
              <w:t xml:space="preserve">ostkowy </w:t>
            </w:r>
          </w:p>
          <w:p w:rsidR="00DD6825" w:rsidRPr="003A2508" w:rsidRDefault="00DD6825" w:rsidP="008223A4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68" w:type="pct"/>
            <w:vMerge w:val="restart"/>
            <w:shd w:val="clear" w:color="auto" w:fill="DDD9C3" w:themeFill="background2" w:themeFillShade="E6"/>
            <w:vAlign w:val="center"/>
          </w:tcPr>
          <w:p w:rsidR="00DD6825" w:rsidRPr="003A2508" w:rsidRDefault="00DD6825" w:rsidP="008223A4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1951" w:type="pct"/>
            <w:gridSpan w:val="4"/>
            <w:shd w:val="clear" w:color="auto" w:fill="DDD9C3" w:themeFill="background2" w:themeFillShade="E6"/>
            <w:vAlign w:val="center"/>
          </w:tcPr>
          <w:p w:rsidR="00DD6825" w:rsidRPr="003A2508" w:rsidRDefault="00DD6825" w:rsidP="00F738AA">
            <w:pPr>
              <w:spacing w:line="360" w:lineRule="auto"/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81A7B" w:rsidRPr="003A2508" w:rsidTr="0081130A">
        <w:tc>
          <w:tcPr>
            <w:tcW w:w="515" w:type="pct"/>
            <w:vMerge/>
            <w:shd w:val="clear" w:color="auto" w:fill="DDD9C3" w:themeFill="background2" w:themeFillShade="E6"/>
            <w:vAlign w:val="center"/>
          </w:tcPr>
          <w:p w:rsidR="00DD6825" w:rsidRPr="003A2508" w:rsidRDefault="00DD6825" w:rsidP="008223A4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70" w:type="pct"/>
            <w:vMerge/>
            <w:shd w:val="clear" w:color="auto" w:fill="DDD9C3" w:themeFill="background2" w:themeFillShade="E6"/>
            <w:vAlign w:val="center"/>
          </w:tcPr>
          <w:p w:rsidR="00DD6825" w:rsidRPr="003A2508" w:rsidRDefault="00DD6825" w:rsidP="008223A4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:rsidR="00DD6825" w:rsidRPr="003A2508" w:rsidRDefault="00DD6825" w:rsidP="008223A4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vMerge/>
            <w:shd w:val="clear" w:color="auto" w:fill="DDD9C3" w:themeFill="background2" w:themeFillShade="E6"/>
            <w:vAlign w:val="center"/>
          </w:tcPr>
          <w:p w:rsidR="00DD6825" w:rsidRPr="003A2508" w:rsidRDefault="00DD6825" w:rsidP="008223A4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68" w:type="pct"/>
            <w:vMerge/>
            <w:shd w:val="clear" w:color="auto" w:fill="DDD9C3" w:themeFill="background2" w:themeFillShade="E6"/>
            <w:vAlign w:val="center"/>
          </w:tcPr>
          <w:p w:rsidR="00DD6825" w:rsidRPr="003A2508" w:rsidRDefault="00DD6825" w:rsidP="008223A4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488" w:type="pct"/>
            <w:shd w:val="clear" w:color="auto" w:fill="DDD9C3" w:themeFill="background2" w:themeFillShade="E6"/>
            <w:vAlign w:val="bottom"/>
          </w:tcPr>
          <w:p w:rsidR="00DD6825" w:rsidRPr="003A2508" w:rsidRDefault="00DD6825" w:rsidP="0081130A">
            <w:pPr>
              <w:spacing w:line="360" w:lineRule="auto"/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88" w:type="pct"/>
            <w:shd w:val="clear" w:color="auto" w:fill="DDD9C3" w:themeFill="background2" w:themeFillShade="E6"/>
            <w:vAlign w:val="bottom"/>
          </w:tcPr>
          <w:p w:rsidR="00DD6825" w:rsidRPr="003A2508" w:rsidRDefault="00DD6825" w:rsidP="0081130A">
            <w:pPr>
              <w:spacing w:line="360" w:lineRule="auto"/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586" w:type="pct"/>
            <w:shd w:val="clear" w:color="auto" w:fill="DDD9C3" w:themeFill="background2" w:themeFillShade="E6"/>
            <w:vAlign w:val="bottom"/>
          </w:tcPr>
          <w:p w:rsidR="00DD6825" w:rsidRPr="003A2508" w:rsidRDefault="00DD6825" w:rsidP="0081130A">
            <w:pPr>
              <w:spacing w:line="360" w:lineRule="auto"/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389" w:type="pct"/>
            <w:shd w:val="clear" w:color="auto" w:fill="DDD9C3" w:themeFill="background2" w:themeFillShade="E6"/>
          </w:tcPr>
          <w:p w:rsidR="00DD6825" w:rsidRPr="00F60A53" w:rsidRDefault="00DD6825" w:rsidP="0081130A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2"/>
            </w:r>
            <w:r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DD6825" w:rsidRPr="003A2508" w:rsidTr="00E81A7B">
        <w:tc>
          <w:tcPr>
            <w:tcW w:w="515" w:type="pct"/>
            <w:shd w:val="clear" w:color="auto" w:fill="DDD9C3" w:themeFill="background2" w:themeFillShade="E6"/>
            <w:vAlign w:val="bottom"/>
          </w:tcPr>
          <w:p w:rsidR="00DD6825" w:rsidRPr="003A2508" w:rsidRDefault="00DD6825" w:rsidP="009C698C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485" w:type="pct"/>
            <w:gridSpan w:val="8"/>
            <w:shd w:val="clear" w:color="auto" w:fill="DDD9C3" w:themeFill="background2" w:themeFillShade="E6"/>
            <w:vAlign w:val="bottom"/>
          </w:tcPr>
          <w:p w:rsidR="00DD6825" w:rsidRPr="003A2508" w:rsidRDefault="00DD6825" w:rsidP="00F738AA">
            <w:pPr>
              <w:spacing w:line="360" w:lineRule="auto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E81A7B" w:rsidRPr="003A2508" w:rsidTr="00E81A7B">
        <w:tc>
          <w:tcPr>
            <w:tcW w:w="515" w:type="pct"/>
            <w:vAlign w:val="bottom"/>
          </w:tcPr>
          <w:p w:rsidR="00DD6825" w:rsidRPr="003A2508" w:rsidRDefault="00DD6825" w:rsidP="009C698C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70" w:type="pct"/>
            <w:vAlign w:val="bottom"/>
          </w:tcPr>
          <w:p w:rsidR="00DD6825" w:rsidRPr="003A2508" w:rsidRDefault="00DD6825" w:rsidP="009C698C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630" w:type="pct"/>
          </w:tcPr>
          <w:p w:rsidR="00DD6825" w:rsidRPr="003A2508" w:rsidRDefault="00DD6825" w:rsidP="00DD6825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DD6825" w:rsidRPr="003A2508" w:rsidRDefault="00DD6825" w:rsidP="00DD6825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68" w:type="pct"/>
          </w:tcPr>
          <w:p w:rsidR="00DD6825" w:rsidRPr="003A2508" w:rsidRDefault="00DD6825" w:rsidP="00DD6825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88" w:type="pct"/>
          </w:tcPr>
          <w:p w:rsidR="00DD6825" w:rsidRPr="003A2508" w:rsidRDefault="00DD6825" w:rsidP="00DD6825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88" w:type="pct"/>
          </w:tcPr>
          <w:p w:rsidR="00DD6825" w:rsidRPr="003A2508" w:rsidRDefault="00DD6825" w:rsidP="00DD6825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6" w:type="pct"/>
          </w:tcPr>
          <w:p w:rsidR="00DD6825" w:rsidRPr="003A2508" w:rsidRDefault="00DD6825" w:rsidP="00DD6825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89" w:type="pct"/>
          </w:tcPr>
          <w:p w:rsidR="00DD6825" w:rsidRPr="003A2508" w:rsidRDefault="00DD6825" w:rsidP="00DD6825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81A7B" w:rsidRPr="003A2508" w:rsidTr="00E81A7B">
        <w:tc>
          <w:tcPr>
            <w:tcW w:w="515" w:type="pct"/>
            <w:vAlign w:val="bottom"/>
          </w:tcPr>
          <w:p w:rsidR="00DD6825" w:rsidRPr="003A2508" w:rsidRDefault="00DD6825" w:rsidP="009C698C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70" w:type="pct"/>
            <w:vAlign w:val="bottom"/>
          </w:tcPr>
          <w:p w:rsidR="00DD6825" w:rsidRPr="003A2508" w:rsidRDefault="00DD6825" w:rsidP="009C698C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630" w:type="pct"/>
          </w:tcPr>
          <w:p w:rsidR="00DD6825" w:rsidRPr="003A2508" w:rsidRDefault="00DD6825" w:rsidP="00DD6825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DD6825" w:rsidRPr="003A2508" w:rsidRDefault="00DD6825" w:rsidP="00DD6825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68" w:type="pct"/>
          </w:tcPr>
          <w:p w:rsidR="00DD6825" w:rsidRPr="003A2508" w:rsidRDefault="00DD6825" w:rsidP="00DD6825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88" w:type="pct"/>
          </w:tcPr>
          <w:p w:rsidR="00DD6825" w:rsidRPr="003A2508" w:rsidRDefault="00DD6825" w:rsidP="00DD6825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88" w:type="pct"/>
          </w:tcPr>
          <w:p w:rsidR="00DD6825" w:rsidRPr="003A2508" w:rsidRDefault="00DD6825" w:rsidP="00DD6825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6" w:type="pct"/>
          </w:tcPr>
          <w:p w:rsidR="00DD6825" w:rsidRPr="003A2508" w:rsidRDefault="00DD6825" w:rsidP="00DD6825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89" w:type="pct"/>
          </w:tcPr>
          <w:p w:rsidR="00DD6825" w:rsidRPr="003A2508" w:rsidRDefault="00DD6825" w:rsidP="00DD6825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81A7B" w:rsidRPr="003A2508" w:rsidTr="00E81A7B">
        <w:tc>
          <w:tcPr>
            <w:tcW w:w="515" w:type="pct"/>
            <w:vAlign w:val="bottom"/>
          </w:tcPr>
          <w:p w:rsidR="00DD6825" w:rsidRPr="003A2508" w:rsidRDefault="00DD6825" w:rsidP="009C698C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70" w:type="pct"/>
            <w:vAlign w:val="bottom"/>
          </w:tcPr>
          <w:p w:rsidR="00DD6825" w:rsidRPr="003A2508" w:rsidRDefault="00DD6825" w:rsidP="009C698C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630" w:type="pct"/>
          </w:tcPr>
          <w:p w:rsidR="00DD6825" w:rsidRPr="003A2508" w:rsidRDefault="00DD6825" w:rsidP="00DD6825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DD6825" w:rsidRPr="003A2508" w:rsidRDefault="00DD6825" w:rsidP="00DD6825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68" w:type="pct"/>
          </w:tcPr>
          <w:p w:rsidR="00DD6825" w:rsidRPr="003A2508" w:rsidRDefault="00DD6825" w:rsidP="00DD6825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88" w:type="pct"/>
          </w:tcPr>
          <w:p w:rsidR="00DD6825" w:rsidRPr="003A2508" w:rsidRDefault="00DD6825" w:rsidP="00DD6825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88" w:type="pct"/>
          </w:tcPr>
          <w:p w:rsidR="00DD6825" w:rsidRPr="003A2508" w:rsidRDefault="00DD6825" w:rsidP="00DD6825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6" w:type="pct"/>
          </w:tcPr>
          <w:p w:rsidR="00DD6825" w:rsidRPr="003A2508" w:rsidRDefault="00DD6825" w:rsidP="00DD6825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89" w:type="pct"/>
          </w:tcPr>
          <w:p w:rsidR="00DD6825" w:rsidRPr="003A2508" w:rsidRDefault="00DD6825" w:rsidP="00DD6825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81A7B" w:rsidRPr="003A2508" w:rsidTr="00E81A7B">
        <w:tc>
          <w:tcPr>
            <w:tcW w:w="515" w:type="pct"/>
            <w:vAlign w:val="bottom"/>
          </w:tcPr>
          <w:p w:rsidR="00DD6825" w:rsidRPr="003A2508" w:rsidRDefault="00DD6825" w:rsidP="009C698C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70" w:type="pct"/>
            <w:vAlign w:val="bottom"/>
          </w:tcPr>
          <w:p w:rsidR="00DD6825" w:rsidRPr="003A2508" w:rsidRDefault="00DD6825" w:rsidP="009C698C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DD6825" w:rsidRPr="003A2508" w:rsidRDefault="00DD6825" w:rsidP="00DD6825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DD6825" w:rsidRPr="003A2508" w:rsidRDefault="00DD6825" w:rsidP="00DD6825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68" w:type="pct"/>
          </w:tcPr>
          <w:p w:rsidR="00DD6825" w:rsidRPr="003A2508" w:rsidRDefault="00DD6825" w:rsidP="00DD6825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88" w:type="pct"/>
          </w:tcPr>
          <w:p w:rsidR="00DD6825" w:rsidRPr="003A2508" w:rsidRDefault="00DD6825" w:rsidP="00DD6825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88" w:type="pct"/>
          </w:tcPr>
          <w:p w:rsidR="00DD6825" w:rsidRPr="003A2508" w:rsidRDefault="00DD6825" w:rsidP="00DD6825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6" w:type="pct"/>
          </w:tcPr>
          <w:p w:rsidR="00DD6825" w:rsidRPr="003A2508" w:rsidRDefault="00DD6825" w:rsidP="00DD6825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89" w:type="pct"/>
          </w:tcPr>
          <w:p w:rsidR="00DD6825" w:rsidRPr="003A2508" w:rsidRDefault="00DD6825" w:rsidP="00DD6825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81A7B" w:rsidRPr="003A2508" w:rsidTr="00E81A7B">
        <w:tc>
          <w:tcPr>
            <w:tcW w:w="515" w:type="pct"/>
            <w:vAlign w:val="bottom"/>
          </w:tcPr>
          <w:p w:rsidR="00DD6825" w:rsidRPr="003A2508" w:rsidRDefault="00DD6825" w:rsidP="009C698C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70" w:type="pct"/>
            <w:vAlign w:val="bottom"/>
          </w:tcPr>
          <w:p w:rsidR="00DD6825" w:rsidRPr="003A2508" w:rsidRDefault="00DD6825" w:rsidP="009C698C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630" w:type="pct"/>
          </w:tcPr>
          <w:p w:rsidR="00DD6825" w:rsidRPr="003A2508" w:rsidRDefault="00DD6825" w:rsidP="00DD6825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DD6825" w:rsidRPr="003A2508" w:rsidRDefault="00DD6825" w:rsidP="00DD6825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68" w:type="pct"/>
          </w:tcPr>
          <w:p w:rsidR="00DD6825" w:rsidRPr="003A2508" w:rsidRDefault="00DD6825" w:rsidP="00DD6825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88" w:type="pct"/>
          </w:tcPr>
          <w:p w:rsidR="00DD6825" w:rsidRPr="003A2508" w:rsidRDefault="00DD6825" w:rsidP="00DD6825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88" w:type="pct"/>
          </w:tcPr>
          <w:p w:rsidR="00DD6825" w:rsidRPr="003A2508" w:rsidRDefault="00DD6825" w:rsidP="00DD6825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6" w:type="pct"/>
          </w:tcPr>
          <w:p w:rsidR="00DD6825" w:rsidRPr="003A2508" w:rsidRDefault="00DD6825" w:rsidP="00DD6825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89" w:type="pct"/>
          </w:tcPr>
          <w:p w:rsidR="00DD6825" w:rsidRPr="003A2508" w:rsidRDefault="00DD6825" w:rsidP="00DD6825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81A7B" w:rsidRPr="003A2508" w:rsidTr="00E81A7B">
        <w:tc>
          <w:tcPr>
            <w:tcW w:w="515" w:type="pct"/>
            <w:vAlign w:val="bottom"/>
          </w:tcPr>
          <w:p w:rsidR="00DD6825" w:rsidRPr="003A2508" w:rsidRDefault="00DD6825" w:rsidP="009C698C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70" w:type="pct"/>
            <w:vAlign w:val="bottom"/>
          </w:tcPr>
          <w:p w:rsidR="00DD6825" w:rsidRPr="003A2508" w:rsidRDefault="00DD6825" w:rsidP="009C698C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630" w:type="pct"/>
          </w:tcPr>
          <w:p w:rsidR="00DD6825" w:rsidRPr="003A2508" w:rsidRDefault="00DD6825" w:rsidP="00DD6825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DD6825" w:rsidRPr="003A2508" w:rsidRDefault="00DD6825" w:rsidP="00DD6825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68" w:type="pct"/>
          </w:tcPr>
          <w:p w:rsidR="00DD6825" w:rsidRPr="003A2508" w:rsidRDefault="00DD6825" w:rsidP="00DD6825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88" w:type="pct"/>
          </w:tcPr>
          <w:p w:rsidR="00DD6825" w:rsidRPr="003A2508" w:rsidRDefault="00DD6825" w:rsidP="00DD6825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88" w:type="pct"/>
          </w:tcPr>
          <w:p w:rsidR="00DD6825" w:rsidRPr="003A2508" w:rsidRDefault="00DD6825" w:rsidP="00DD6825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6" w:type="pct"/>
          </w:tcPr>
          <w:p w:rsidR="00DD6825" w:rsidRPr="003A2508" w:rsidRDefault="00DD6825" w:rsidP="00DD6825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89" w:type="pct"/>
          </w:tcPr>
          <w:p w:rsidR="00DD6825" w:rsidRPr="003A2508" w:rsidRDefault="00DD6825" w:rsidP="00DD6825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81A7B" w:rsidRPr="003A2508" w:rsidTr="00E81A7B">
        <w:tc>
          <w:tcPr>
            <w:tcW w:w="515" w:type="pct"/>
            <w:vAlign w:val="bottom"/>
          </w:tcPr>
          <w:p w:rsidR="00DD6825" w:rsidRPr="003A2508" w:rsidRDefault="00DD6825" w:rsidP="009C698C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70" w:type="pct"/>
            <w:vAlign w:val="bottom"/>
          </w:tcPr>
          <w:p w:rsidR="00DD6825" w:rsidRPr="003A2508" w:rsidRDefault="00DD6825" w:rsidP="009C698C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630" w:type="pct"/>
          </w:tcPr>
          <w:p w:rsidR="00DD6825" w:rsidRPr="003A2508" w:rsidRDefault="00DD6825" w:rsidP="00DD6825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DD6825" w:rsidRPr="003A2508" w:rsidRDefault="00DD6825" w:rsidP="00DD6825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68" w:type="pct"/>
          </w:tcPr>
          <w:p w:rsidR="00DD6825" w:rsidRPr="003A2508" w:rsidRDefault="00DD6825" w:rsidP="00DD6825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88" w:type="pct"/>
          </w:tcPr>
          <w:p w:rsidR="00DD6825" w:rsidRPr="003A2508" w:rsidRDefault="00DD6825" w:rsidP="00DD6825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88" w:type="pct"/>
          </w:tcPr>
          <w:p w:rsidR="00DD6825" w:rsidRPr="003A2508" w:rsidRDefault="00DD6825" w:rsidP="00DD6825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6" w:type="pct"/>
          </w:tcPr>
          <w:p w:rsidR="00DD6825" w:rsidRPr="003A2508" w:rsidRDefault="00DD6825" w:rsidP="00DD6825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89" w:type="pct"/>
          </w:tcPr>
          <w:p w:rsidR="00DD6825" w:rsidRPr="003A2508" w:rsidRDefault="00DD6825" w:rsidP="00DD6825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81A7B" w:rsidRPr="003A2508" w:rsidTr="00E81A7B">
        <w:tc>
          <w:tcPr>
            <w:tcW w:w="515" w:type="pct"/>
            <w:vAlign w:val="bottom"/>
          </w:tcPr>
          <w:p w:rsidR="00DD6825" w:rsidRPr="003A2508" w:rsidRDefault="00DD6825" w:rsidP="009C698C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70" w:type="pct"/>
            <w:vAlign w:val="bottom"/>
          </w:tcPr>
          <w:p w:rsidR="00DD6825" w:rsidRPr="003A2508" w:rsidRDefault="00DD6825" w:rsidP="009C698C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DD6825" w:rsidRPr="003A2508" w:rsidRDefault="00DD6825" w:rsidP="00DD6825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DD6825" w:rsidRPr="003A2508" w:rsidRDefault="00DD6825" w:rsidP="00DD6825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68" w:type="pct"/>
          </w:tcPr>
          <w:p w:rsidR="00DD6825" w:rsidRPr="003A2508" w:rsidRDefault="00DD6825" w:rsidP="00DD6825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88" w:type="pct"/>
          </w:tcPr>
          <w:p w:rsidR="00DD6825" w:rsidRPr="003A2508" w:rsidRDefault="00DD6825" w:rsidP="00DD6825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88" w:type="pct"/>
          </w:tcPr>
          <w:p w:rsidR="00DD6825" w:rsidRPr="003A2508" w:rsidRDefault="00DD6825" w:rsidP="00DD6825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6" w:type="pct"/>
          </w:tcPr>
          <w:p w:rsidR="00DD6825" w:rsidRPr="003A2508" w:rsidRDefault="00DD6825" w:rsidP="00DD6825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89" w:type="pct"/>
          </w:tcPr>
          <w:p w:rsidR="00DD6825" w:rsidRPr="003A2508" w:rsidRDefault="00DD6825" w:rsidP="00DD6825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81A7B" w:rsidRPr="003A2508" w:rsidTr="00E81A7B">
        <w:tc>
          <w:tcPr>
            <w:tcW w:w="515" w:type="pct"/>
            <w:vAlign w:val="bottom"/>
          </w:tcPr>
          <w:p w:rsidR="00DD6825" w:rsidRPr="003A2508" w:rsidRDefault="00DD6825" w:rsidP="009C698C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70" w:type="pct"/>
            <w:vAlign w:val="bottom"/>
          </w:tcPr>
          <w:p w:rsidR="00DD6825" w:rsidRPr="003A2508" w:rsidRDefault="00DD6825" w:rsidP="009C698C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630" w:type="pct"/>
          </w:tcPr>
          <w:p w:rsidR="00DD6825" w:rsidRPr="003A2508" w:rsidRDefault="00DD6825" w:rsidP="00DD6825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DD6825" w:rsidRPr="003A2508" w:rsidRDefault="00DD6825" w:rsidP="00DD6825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68" w:type="pct"/>
          </w:tcPr>
          <w:p w:rsidR="00DD6825" w:rsidRPr="003A2508" w:rsidRDefault="00DD6825" w:rsidP="00DD6825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88" w:type="pct"/>
          </w:tcPr>
          <w:p w:rsidR="00DD6825" w:rsidRPr="003A2508" w:rsidRDefault="00DD6825" w:rsidP="00DD6825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88" w:type="pct"/>
          </w:tcPr>
          <w:p w:rsidR="00DD6825" w:rsidRPr="003A2508" w:rsidRDefault="00DD6825" w:rsidP="00DD6825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6" w:type="pct"/>
          </w:tcPr>
          <w:p w:rsidR="00DD6825" w:rsidRPr="003A2508" w:rsidRDefault="00DD6825" w:rsidP="00DD6825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89" w:type="pct"/>
          </w:tcPr>
          <w:p w:rsidR="00DD6825" w:rsidRPr="003A2508" w:rsidRDefault="00DD6825" w:rsidP="00DD6825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81A7B" w:rsidRPr="003A2508" w:rsidTr="00E81A7B">
        <w:tc>
          <w:tcPr>
            <w:tcW w:w="515" w:type="pct"/>
            <w:vAlign w:val="bottom"/>
          </w:tcPr>
          <w:p w:rsidR="00DD6825" w:rsidRPr="003A2508" w:rsidRDefault="00DD6825" w:rsidP="009C698C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70" w:type="pct"/>
            <w:vAlign w:val="bottom"/>
          </w:tcPr>
          <w:p w:rsidR="00DD6825" w:rsidRPr="003A2508" w:rsidRDefault="00DD6825" w:rsidP="009C698C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630" w:type="pct"/>
          </w:tcPr>
          <w:p w:rsidR="00DD6825" w:rsidRPr="003A2508" w:rsidRDefault="00DD6825" w:rsidP="00DD6825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DD6825" w:rsidRPr="003A2508" w:rsidRDefault="00DD6825" w:rsidP="00DD6825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68" w:type="pct"/>
          </w:tcPr>
          <w:p w:rsidR="00DD6825" w:rsidRPr="003A2508" w:rsidRDefault="00DD6825" w:rsidP="00DD6825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88" w:type="pct"/>
          </w:tcPr>
          <w:p w:rsidR="00DD6825" w:rsidRPr="003A2508" w:rsidRDefault="00DD6825" w:rsidP="00DD6825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88" w:type="pct"/>
          </w:tcPr>
          <w:p w:rsidR="00DD6825" w:rsidRPr="003A2508" w:rsidRDefault="00DD6825" w:rsidP="00DD6825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6" w:type="pct"/>
          </w:tcPr>
          <w:p w:rsidR="00DD6825" w:rsidRPr="003A2508" w:rsidRDefault="00DD6825" w:rsidP="00DD6825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89" w:type="pct"/>
          </w:tcPr>
          <w:p w:rsidR="00DD6825" w:rsidRPr="003A2508" w:rsidRDefault="00DD6825" w:rsidP="00DD6825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81A7B" w:rsidRPr="003A2508" w:rsidTr="00E81A7B">
        <w:tc>
          <w:tcPr>
            <w:tcW w:w="515" w:type="pct"/>
            <w:vAlign w:val="bottom"/>
          </w:tcPr>
          <w:p w:rsidR="00DD6825" w:rsidRPr="003A2508" w:rsidRDefault="00DD6825" w:rsidP="009C698C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70" w:type="pct"/>
            <w:vAlign w:val="bottom"/>
          </w:tcPr>
          <w:p w:rsidR="00DD6825" w:rsidRPr="003A2508" w:rsidRDefault="00DD6825" w:rsidP="009C698C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630" w:type="pct"/>
          </w:tcPr>
          <w:p w:rsidR="00DD6825" w:rsidRPr="003A2508" w:rsidRDefault="00DD6825" w:rsidP="00DD6825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DD6825" w:rsidRPr="003A2508" w:rsidRDefault="00DD6825" w:rsidP="00DD6825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68" w:type="pct"/>
          </w:tcPr>
          <w:p w:rsidR="00DD6825" w:rsidRPr="003A2508" w:rsidRDefault="00DD6825" w:rsidP="00DD6825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88" w:type="pct"/>
          </w:tcPr>
          <w:p w:rsidR="00DD6825" w:rsidRPr="003A2508" w:rsidRDefault="00DD6825" w:rsidP="00DD6825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88" w:type="pct"/>
          </w:tcPr>
          <w:p w:rsidR="00DD6825" w:rsidRPr="003A2508" w:rsidRDefault="00DD6825" w:rsidP="00DD6825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6" w:type="pct"/>
          </w:tcPr>
          <w:p w:rsidR="00DD6825" w:rsidRPr="003A2508" w:rsidRDefault="00DD6825" w:rsidP="00DD6825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89" w:type="pct"/>
          </w:tcPr>
          <w:p w:rsidR="00DD6825" w:rsidRPr="003A2508" w:rsidRDefault="00DD6825" w:rsidP="00DD6825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81A7B" w:rsidRPr="003A2508" w:rsidTr="00E81A7B">
        <w:tc>
          <w:tcPr>
            <w:tcW w:w="515" w:type="pct"/>
            <w:vAlign w:val="bottom"/>
          </w:tcPr>
          <w:p w:rsidR="00DD6825" w:rsidRPr="003A2508" w:rsidRDefault="00DD6825" w:rsidP="009C698C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70" w:type="pct"/>
            <w:vAlign w:val="bottom"/>
          </w:tcPr>
          <w:p w:rsidR="00DD6825" w:rsidRPr="003A2508" w:rsidRDefault="00DD6825" w:rsidP="009C698C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DD6825" w:rsidRPr="003A2508" w:rsidRDefault="00DD6825" w:rsidP="00DD6825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DD6825" w:rsidRPr="003A2508" w:rsidRDefault="00DD6825" w:rsidP="00DD6825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68" w:type="pct"/>
          </w:tcPr>
          <w:p w:rsidR="00DD6825" w:rsidRPr="003A2508" w:rsidRDefault="00DD6825" w:rsidP="00DD6825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88" w:type="pct"/>
          </w:tcPr>
          <w:p w:rsidR="00DD6825" w:rsidRPr="003A2508" w:rsidRDefault="00DD6825" w:rsidP="00DD6825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88" w:type="pct"/>
          </w:tcPr>
          <w:p w:rsidR="00DD6825" w:rsidRPr="003A2508" w:rsidRDefault="00DD6825" w:rsidP="00DD6825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6" w:type="pct"/>
          </w:tcPr>
          <w:p w:rsidR="00DD6825" w:rsidRPr="003A2508" w:rsidRDefault="00DD6825" w:rsidP="00DD6825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89" w:type="pct"/>
          </w:tcPr>
          <w:p w:rsidR="00DD6825" w:rsidRPr="003A2508" w:rsidRDefault="00DD6825" w:rsidP="00DD6825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81A7B" w:rsidRPr="003A2508" w:rsidTr="00E81A7B">
        <w:tc>
          <w:tcPr>
            <w:tcW w:w="3049" w:type="pct"/>
            <w:gridSpan w:val="5"/>
            <w:shd w:val="clear" w:color="auto" w:fill="DDD9C3" w:themeFill="background2" w:themeFillShade="E6"/>
          </w:tcPr>
          <w:p w:rsidR="00DD6825" w:rsidRPr="003A2508" w:rsidRDefault="00DD6825" w:rsidP="00DD6825">
            <w:pPr>
              <w:spacing w:line="360" w:lineRule="auto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488" w:type="pct"/>
          </w:tcPr>
          <w:p w:rsidR="00DD6825" w:rsidRPr="003A2508" w:rsidRDefault="00DD6825" w:rsidP="00DD6825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88" w:type="pct"/>
          </w:tcPr>
          <w:p w:rsidR="00DD6825" w:rsidRPr="003A2508" w:rsidRDefault="00DD6825" w:rsidP="00DD6825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6" w:type="pct"/>
          </w:tcPr>
          <w:p w:rsidR="00DD6825" w:rsidRPr="003A2508" w:rsidRDefault="00DD6825" w:rsidP="00DD6825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89" w:type="pct"/>
          </w:tcPr>
          <w:p w:rsidR="00DD6825" w:rsidRPr="003A2508" w:rsidRDefault="00DD6825" w:rsidP="00DD6825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D6825" w:rsidRPr="003A2508" w:rsidTr="00E81A7B">
        <w:tc>
          <w:tcPr>
            <w:tcW w:w="515" w:type="pct"/>
            <w:shd w:val="clear" w:color="auto" w:fill="DDD9C3" w:themeFill="background2" w:themeFillShade="E6"/>
          </w:tcPr>
          <w:p w:rsidR="00DD6825" w:rsidRPr="003A2508" w:rsidRDefault="00DD6825" w:rsidP="00DD6825">
            <w:pPr>
              <w:spacing w:line="360" w:lineRule="auto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485" w:type="pct"/>
            <w:gridSpan w:val="8"/>
            <w:shd w:val="clear" w:color="auto" w:fill="DDD9C3" w:themeFill="background2" w:themeFillShade="E6"/>
          </w:tcPr>
          <w:p w:rsidR="00DD6825" w:rsidRPr="003A2508" w:rsidRDefault="00DD6825" w:rsidP="00DD6825">
            <w:pPr>
              <w:spacing w:line="360" w:lineRule="auto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E81A7B" w:rsidRPr="003A2508" w:rsidTr="00E81A7B">
        <w:tc>
          <w:tcPr>
            <w:tcW w:w="515" w:type="pct"/>
          </w:tcPr>
          <w:p w:rsidR="00DD6825" w:rsidRPr="003A2508" w:rsidRDefault="00DD6825" w:rsidP="00DD6825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70" w:type="pct"/>
          </w:tcPr>
          <w:p w:rsidR="00DD6825" w:rsidRPr="003A2508" w:rsidRDefault="00DD6825" w:rsidP="00DD6825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630" w:type="pct"/>
          </w:tcPr>
          <w:p w:rsidR="00DD6825" w:rsidRPr="003A2508" w:rsidRDefault="00DD6825" w:rsidP="00DD6825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DD6825" w:rsidRPr="003A2508" w:rsidRDefault="00DD6825" w:rsidP="00DD6825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68" w:type="pct"/>
          </w:tcPr>
          <w:p w:rsidR="00DD6825" w:rsidRPr="003A2508" w:rsidRDefault="00DD6825" w:rsidP="00DD6825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88" w:type="pct"/>
          </w:tcPr>
          <w:p w:rsidR="00DD6825" w:rsidRPr="003A2508" w:rsidRDefault="00DD6825" w:rsidP="00DD6825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88" w:type="pct"/>
          </w:tcPr>
          <w:p w:rsidR="00DD6825" w:rsidRPr="003A2508" w:rsidRDefault="00DD6825" w:rsidP="00DD6825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6" w:type="pct"/>
          </w:tcPr>
          <w:p w:rsidR="00DD6825" w:rsidRPr="003A2508" w:rsidRDefault="00DD6825" w:rsidP="00DD6825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89" w:type="pct"/>
          </w:tcPr>
          <w:p w:rsidR="00DD6825" w:rsidRPr="003A2508" w:rsidRDefault="00DD6825" w:rsidP="00DD6825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81A7B" w:rsidRPr="003A2508" w:rsidTr="00E81A7B">
        <w:tc>
          <w:tcPr>
            <w:tcW w:w="515" w:type="pct"/>
          </w:tcPr>
          <w:p w:rsidR="00DD6825" w:rsidRPr="003A2508" w:rsidRDefault="00DD6825" w:rsidP="00DD6825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70" w:type="pct"/>
          </w:tcPr>
          <w:p w:rsidR="00DD6825" w:rsidRPr="003A2508" w:rsidRDefault="00DD6825" w:rsidP="00DD6825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630" w:type="pct"/>
          </w:tcPr>
          <w:p w:rsidR="00DD6825" w:rsidRPr="003A2508" w:rsidRDefault="00DD6825" w:rsidP="00DD6825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DD6825" w:rsidRPr="003A2508" w:rsidRDefault="00DD6825" w:rsidP="00DD6825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68" w:type="pct"/>
          </w:tcPr>
          <w:p w:rsidR="00DD6825" w:rsidRPr="003A2508" w:rsidRDefault="00DD6825" w:rsidP="00DD6825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88" w:type="pct"/>
          </w:tcPr>
          <w:p w:rsidR="00DD6825" w:rsidRPr="003A2508" w:rsidRDefault="00DD6825" w:rsidP="00DD6825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88" w:type="pct"/>
          </w:tcPr>
          <w:p w:rsidR="00DD6825" w:rsidRPr="003A2508" w:rsidRDefault="00DD6825" w:rsidP="00DD6825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6" w:type="pct"/>
          </w:tcPr>
          <w:p w:rsidR="00DD6825" w:rsidRPr="003A2508" w:rsidRDefault="00DD6825" w:rsidP="00DD6825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89" w:type="pct"/>
          </w:tcPr>
          <w:p w:rsidR="00DD6825" w:rsidRPr="003A2508" w:rsidRDefault="00DD6825" w:rsidP="00DD6825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81A7B" w:rsidRPr="003A2508" w:rsidTr="00E81A7B">
        <w:tc>
          <w:tcPr>
            <w:tcW w:w="515" w:type="pct"/>
          </w:tcPr>
          <w:p w:rsidR="00DD6825" w:rsidRPr="003A2508" w:rsidRDefault="00DD6825" w:rsidP="00DD6825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70" w:type="pct"/>
          </w:tcPr>
          <w:p w:rsidR="00DD6825" w:rsidRPr="003A2508" w:rsidRDefault="00DD6825" w:rsidP="00DD6825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DD6825" w:rsidRPr="003A2508" w:rsidRDefault="00DD6825" w:rsidP="00DD6825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DD6825" w:rsidRPr="003A2508" w:rsidRDefault="00DD6825" w:rsidP="00DD6825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68" w:type="pct"/>
          </w:tcPr>
          <w:p w:rsidR="00DD6825" w:rsidRPr="003A2508" w:rsidRDefault="00DD6825" w:rsidP="00DD6825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88" w:type="pct"/>
          </w:tcPr>
          <w:p w:rsidR="00DD6825" w:rsidRPr="003A2508" w:rsidRDefault="00DD6825" w:rsidP="00DD6825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88" w:type="pct"/>
          </w:tcPr>
          <w:p w:rsidR="00DD6825" w:rsidRPr="003A2508" w:rsidRDefault="00DD6825" w:rsidP="00DD6825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6" w:type="pct"/>
          </w:tcPr>
          <w:p w:rsidR="00DD6825" w:rsidRPr="003A2508" w:rsidRDefault="00DD6825" w:rsidP="00DD6825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89" w:type="pct"/>
          </w:tcPr>
          <w:p w:rsidR="00DD6825" w:rsidRPr="003A2508" w:rsidRDefault="00DD6825" w:rsidP="00DD6825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81A7B" w:rsidRPr="003A2508" w:rsidTr="00E81A7B">
        <w:tc>
          <w:tcPr>
            <w:tcW w:w="3049" w:type="pct"/>
            <w:gridSpan w:val="5"/>
            <w:shd w:val="clear" w:color="auto" w:fill="DDD9C3" w:themeFill="background2" w:themeFillShade="E6"/>
          </w:tcPr>
          <w:p w:rsidR="00DD6825" w:rsidRPr="003A2508" w:rsidRDefault="00DD6825" w:rsidP="00DD6825">
            <w:pPr>
              <w:spacing w:line="360" w:lineRule="auto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488" w:type="pct"/>
          </w:tcPr>
          <w:p w:rsidR="00DD6825" w:rsidRPr="003A2508" w:rsidRDefault="00DD6825" w:rsidP="00DD6825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88" w:type="pct"/>
          </w:tcPr>
          <w:p w:rsidR="00DD6825" w:rsidRPr="003A2508" w:rsidRDefault="00DD6825" w:rsidP="00DD6825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6" w:type="pct"/>
          </w:tcPr>
          <w:p w:rsidR="00DD6825" w:rsidRPr="003A2508" w:rsidRDefault="00DD6825" w:rsidP="00DD6825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89" w:type="pct"/>
          </w:tcPr>
          <w:p w:rsidR="00DD6825" w:rsidRPr="003A2508" w:rsidRDefault="00DD6825" w:rsidP="00DD6825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81A7B" w:rsidRPr="003A2508" w:rsidTr="00E81A7B">
        <w:tc>
          <w:tcPr>
            <w:tcW w:w="3049" w:type="pct"/>
            <w:gridSpan w:val="5"/>
            <w:shd w:val="clear" w:color="auto" w:fill="DDD9C3" w:themeFill="background2" w:themeFillShade="E6"/>
          </w:tcPr>
          <w:p w:rsidR="00DD6825" w:rsidRPr="003A2508" w:rsidRDefault="00DD6825" w:rsidP="00DD6825">
            <w:pPr>
              <w:spacing w:line="360" w:lineRule="auto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488" w:type="pct"/>
          </w:tcPr>
          <w:p w:rsidR="00DD6825" w:rsidRPr="003A2508" w:rsidRDefault="00DD6825" w:rsidP="00DD6825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88" w:type="pct"/>
          </w:tcPr>
          <w:p w:rsidR="00DD6825" w:rsidRPr="003A2508" w:rsidRDefault="00DD6825" w:rsidP="00DD6825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6" w:type="pct"/>
          </w:tcPr>
          <w:p w:rsidR="00DD6825" w:rsidRPr="003A2508" w:rsidRDefault="00DD6825" w:rsidP="00DD6825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89" w:type="pct"/>
          </w:tcPr>
          <w:p w:rsidR="00DD6825" w:rsidRPr="003A2508" w:rsidRDefault="00DD6825" w:rsidP="00DD6825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313AC5" w:rsidRDefault="00313AC5" w:rsidP="00DD6825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313AC5" w:rsidRDefault="00313AC5" w:rsidP="00DD6825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  <w:sectPr w:rsidR="00313AC5" w:rsidSect="00313AC5">
          <w:footerReference w:type="default" r:id="rId8"/>
          <w:endnotePr>
            <w:numFmt w:val="decimal"/>
          </w:endnotePr>
          <w:pgSz w:w="16838" w:h="11906" w:orient="landscape"/>
          <w:pgMar w:top="426" w:right="1077" w:bottom="1276" w:left="1259" w:header="708" w:footer="708" w:gutter="0"/>
          <w:cols w:space="708"/>
          <w:docGrid w:linePitch="360"/>
        </w:sectPr>
      </w:pPr>
    </w:p>
    <w:p w:rsidR="00313AC5" w:rsidRDefault="00313AC5" w:rsidP="00DD6825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CB4969" w:rsidRDefault="00CB4969" w:rsidP="00CB496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CB4969" w:rsidRDefault="00CB4969" w:rsidP="00DD6825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601" w:type="dxa"/>
        <w:tblLook w:val="04A0"/>
      </w:tblPr>
      <w:tblGrid>
        <w:gridCol w:w="567"/>
        <w:gridCol w:w="5816"/>
        <w:gridCol w:w="2123"/>
        <w:gridCol w:w="2126"/>
      </w:tblGrid>
      <w:tr w:rsidR="00DD6825" w:rsidRPr="00E617D8" w:rsidTr="00B23ED2">
        <w:tc>
          <w:tcPr>
            <w:tcW w:w="10632" w:type="dxa"/>
            <w:gridSpan w:val="4"/>
            <w:shd w:val="clear" w:color="auto" w:fill="DDD9C3" w:themeFill="background2" w:themeFillShade="E6"/>
          </w:tcPr>
          <w:p w:rsidR="00DD6825" w:rsidRPr="00E617D8" w:rsidRDefault="00DD6825" w:rsidP="008223A4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DD6825" w:rsidRPr="00E617D8" w:rsidTr="00B23ED2">
        <w:tc>
          <w:tcPr>
            <w:tcW w:w="567" w:type="dxa"/>
            <w:shd w:val="clear" w:color="auto" w:fill="DDD9C3" w:themeFill="background2" w:themeFillShade="E6"/>
          </w:tcPr>
          <w:p w:rsidR="00DD6825" w:rsidRPr="00E617D8" w:rsidRDefault="00DD6825" w:rsidP="009C698C">
            <w:pPr>
              <w:spacing w:line="360" w:lineRule="auto"/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DD6825" w:rsidRPr="00E617D8" w:rsidRDefault="00DD6825" w:rsidP="009C698C">
            <w:pPr>
              <w:spacing w:line="360" w:lineRule="auto"/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:rsidR="00DD6825" w:rsidRPr="00E617D8" w:rsidRDefault="00DD6825" w:rsidP="009C698C">
            <w:pPr>
              <w:spacing w:line="360" w:lineRule="auto"/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:rsidR="00DD6825" w:rsidRPr="00E617D8" w:rsidRDefault="00DD6825" w:rsidP="009C698C">
            <w:pPr>
              <w:spacing w:line="360" w:lineRule="auto"/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DD6825" w:rsidRPr="00E617D8" w:rsidTr="00B23ED2">
        <w:tc>
          <w:tcPr>
            <w:tcW w:w="567" w:type="dxa"/>
            <w:shd w:val="clear" w:color="auto" w:fill="DDD9C3" w:themeFill="background2" w:themeFillShade="E6"/>
          </w:tcPr>
          <w:p w:rsidR="00DD6825" w:rsidRPr="00E617D8" w:rsidRDefault="00DD6825" w:rsidP="009C698C">
            <w:pPr>
              <w:spacing w:line="360" w:lineRule="auto"/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DD6825" w:rsidRPr="00E617D8" w:rsidRDefault="00DD6825" w:rsidP="009C698C">
            <w:pPr>
              <w:spacing w:line="360" w:lineRule="auto"/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:rsidR="00DD6825" w:rsidRPr="00E617D8" w:rsidRDefault="00DD6825" w:rsidP="009C698C">
            <w:pPr>
              <w:spacing w:line="360" w:lineRule="auto"/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DD6825" w:rsidRPr="00E617D8" w:rsidRDefault="00DD6825" w:rsidP="009C698C">
            <w:pPr>
              <w:spacing w:line="360" w:lineRule="auto"/>
              <w:jc w:val="center"/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DD6825" w:rsidRPr="00E617D8" w:rsidTr="00B23ED2">
        <w:tc>
          <w:tcPr>
            <w:tcW w:w="567" w:type="dxa"/>
            <w:shd w:val="clear" w:color="auto" w:fill="DDD9C3" w:themeFill="background2" w:themeFillShade="E6"/>
          </w:tcPr>
          <w:p w:rsidR="00DD6825" w:rsidRPr="00E617D8" w:rsidRDefault="00DD6825" w:rsidP="009C698C">
            <w:pPr>
              <w:spacing w:line="360" w:lineRule="auto"/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DD6825" w:rsidRPr="00E617D8" w:rsidRDefault="00DD6825" w:rsidP="009C698C">
            <w:pPr>
              <w:spacing w:line="360" w:lineRule="auto"/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:rsidR="00DD6825" w:rsidRPr="00E617D8" w:rsidRDefault="00DD6825" w:rsidP="009C698C">
            <w:pPr>
              <w:spacing w:line="360" w:lineRule="auto"/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DD6825" w:rsidRPr="00E617D8" w:rsidRDefault="00DD6825" w:rsidP="009C698C">
            <w:pPr>
              <w:spacing w:line="36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DD6825" w:rsidRPr="00E617D8" w:rsidTr="00B23ED2">
        <w:tc>
          <w:tcPr>
            <w:tcW w:w="567" w:type="dxa"/>
            <w:shd w:val="clear" w:color="auto" w:fill="DDD9C3" w:themeFill="background2" w:themeFillShade="E6"/>
          </w:tcPr>
          <w:p w:rsidR="00DD6825" w:rsidRPr="00E617D8" w:rsidRDefault="00DD6825" w:rsidP="009C698C">
            <w:pPr>
              <w:spacing w:line="360" w:lineRule="auto"/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DD6825" w:rsidRPr="00F60A53" w:rsidRDefault="00DD6825" w:rsidP="009C698C">
            <w:pPr>
              <w:spacing w:line="360" w:lineRule="auto"/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>
              <w:rPr>
                <w:rStyle w:val="Odwoanieprzypisudolnego"/>
                <w:rFonts w:asciiTheme="minorHAnsi" w:hAnsiTheme="minorHAnsi"/>
                <w:sz w:val="20"/>
              </w:rPr>
              <w:footnoteReference w:id="3"/>
            </w:r>
            <w:r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:rsidR="00DD6825" w:rsidRPr="00E617D8" w:rsidRDefault="00DD6825" w:rsidP="009C698C">
            <w:pPr>
              <w:spacing w:line="360" w:lineRule="auto"/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DD6825" w:rsidRPr="00E617D8" w:rsidRDefault="00DD6825" w:rsidP="009C698C">
            <w:pPr>
              <w:spacing w:line="36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DD6825" w:rsidRPr="00E617D8" w:rsidTr="00B23ED2">
        <w:tc>
          <w:tcPr>
            <w:tcW w:w="567" w:type="dxa"/>
            <w:shd w:val="clear" w:color="auto" w:fill="DDD9C3" w:themeFill="background2" w:themeFillShade="E6"/>
          </w:tcPr>
          <w:p w:rsidR="00DD6825" w:rsidRPr="00E617D8" w:rsidRDefault="00DD6825" w:rsidP="009C698C">
            <w:pPr>
              <w:spacing w:line="360" w:lineRule="auto"/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DD6825" w:rsidRPr="00E617D8" w:rsidRDefault="00DD6825" w:rsidP="009C698C">
            <w:pPr>
              <w:spacing w:line="360" w:lineRule="auto"/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:rsidR="00DD6825" w:rsidRPr="00E617D8" w:rsidRDefault="00DD6825" w:rsidP="009C698C">
            <w:pPr>
              <w:spacing w:line="360" w:lineRule="auto"/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DD6825" w:rsidRPr="00E617D8" w:rsidRDefault="00DD6825" w:rsidP="009C698C">
            <w:pPr>
              <w:spacing w:line="36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DD6825" w:rsidRPr="00E617D8" w:rsidTr="00B23ED2">
        <w:tc>
          <w:tcPr>
            <w:tcW w:w="567" w:type="dxa"/>
            <w:shd w:val="clear" w:color="auto" w:fill="DDD9C3" w:themeFill="background2" w:themeFillShade="E6"/>
          </w:tcPr>
          <w:p w:rsidR="00DD6825" w:rsidRPr="00E617D8" w:rsidRDefault="00DD6825" w:rsidP="009C698C">
            <w:pPr>
              <w:spacing w:line="360" w:lineRule="auto"/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DD6825" w:rsidRPr="00E617D8" w:rsidRDefault="00DD6825" w:rsidP="009C698C">
            <w:pPr>
              <w:spacing w:line="360" w:lineRule="auto"/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:rsidR="00DD6825" w:rsidRPr="00E617D8" w:rsidRDefault="00DD6825" w:rsidP="009C698C">
            <w:pPr>
              <w:spacing w:line="360" w:lineRule="auto"/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DD6825" w:rsidRPr="00E617D8" w:rsidRDefault="00DD6825" w:rsidP="009C698C">
            <w:pPr>
              <w:spacing w:line="36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DD6825" w:rsidRPr="00E617D8" w:rsidTr="00B23ED2">
        <w:tc>
          <w:tcPr>
            <w:tcW w:w="567" w:type="dxa"/>
            <w:shd w:val="clear" w:color="auto" w:fill="DDD9C3" w:themeFill="background2" w:themeFillShade="E6"/>
          </w:tcPr>
          <w:p w:rsidR="00DD6825" w:rsidRPr="00E617D8" w:rsidRDefault="00DD6825" w:rsidP="009C698C">
            <w:pPr>
              <w:spacing w:line="360" w:lineRule="auto"/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DD6825" w:rsidRPr="00E617D8" w:rsidRDefault="00DD6825" w:rsidP="009C698C">
            <w:pPr>
              <w:spacing w:line="360" w:lineRule="auto"/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:rsidR="00DD6825" w:rsidRPr="00E617D8" w:rsidRDefault="00DD6825" w:rsidP="009C698C">
            <w:pPr>
              <w:spacing w:line="360" w:lineRule="auto"/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DD6825" w:rsidRPr="00E617D8" w:rsidRDefault="00DD6825" w:rsidP="009C698C">
            <w:pPr>
              <w:spacing w:line="36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</w:tr>
    </w:tbl>
    <w:p w:rsidR="00DD6825" w:rsidRDefault="00DD6825" w:rsidP="00264486">
      <w:pPr>
        <w:tabs>
          <w:tab w:val="left" w:pos="0"/>
        </w:tabs>
        <w:autoSpaceDE w:val="0"/>
        <w:autoSpaceDN w:val="0"/>
        <w:adjustRightInd w:val="0"/>
        <w:spacing w:after="120"/>
        <w:jc w:val="center"/>
        <w:rPr>
          <w:rFonts w:asciiTheme="minorHAnsi" w:hAnsiTheme="minorHAnsi"/>
          <w:b/>
          <w:bCs/>
          <w:color w:val="auto"/>
        </w:rPr>
      </w:pPr>
    </w:p>
    <w:p w:rsidR="00DD6825" w:rsidRDefault="00DD6825" w:rsidP="00890437">
      <w:pPr>
        <w:tabs>
          <w:tab w:val="left" w:pos="0"/>
        </w:tabs>
        <w:autoSpaceDE w:val="0"/>
        <w:autoSpaceDN w:val="0"/>
        <w:adjustRightInd w:val="0"/>
        <w:spacing w:after="120"/>
        <w:jc w:val="center"/>
        <w:rPr>
          <w:rFonts w:asciiTheme="minorHAnsi" w:hAnsiTheme="minorHAnsi"/>
          <w:b/>
          <w:bCs/>
          <w:color w:val="auto"/>
        </w:rPr>
      </w:pPr>
    </w:p>
    <w:p w:rsidR="00DD6825" w:rsidRDefault="00DD6825" w:rsidP="00264486">
      <w:pPr>
        <w:tabs>
          <w:tab w:val="left" w:pos="0"/>
        </w:tabs>
        <w:autoSpaceDE w:val="0"/>
        <w:autoSpaceDN w:val="0"/>
        <w:adjustRightInd w:val="0"/>
        <w:spacing w:after="120"/>
        <w:jc w:val="center"/>
        <w:rPr>
          <w:rFonts w:asciiTheme="minorHAnsi" w:hAnsiTheme="minorHAnsi"/>
          <w:b/>
          <w:bCs/>
          <w:color w:val="auto"/>
        </w:rPr>
      </w:pPr>
    </w:p>
    <w:p w:rsidR="00DD6825" w:rsidRDefault="00DD6825" w:rsidP="00264486">
      <w:pPr>
        <w:tabs>
          <w:tab w:val="left" w:pos="0"/>
        </w:tabs>
        <w:autoSpaceDE w:val="0"/>
        <w:autoSpaceDN w:val="0"/>
        <w:adjustRightInd w:val="0"/>
        <w:spacing w:after="120"/>
        <w:jc w:val="center"/>
        <w:rPr>
          <w:rFonts w:asciiTheme="minorHAnsi" w:hAnsiTheme="minorHAnsi"/>
          <w:b/>
          <w:bCs/>
          <w:color w:val="auto"/>
        </w:rPr>
      </w:pPr>
    </w:p>
    <w:p w:rsidR="00DD6825" w:rsidRDefault="00DD6825" w:rsidP="00264486">
      <w:pPr>
        <w:tabs>
          <w:tab w:val="left" w:pos="0"/>
        </w:tabs>
        <w:autoSpaceDE w:val="0"/>
        <w:autoSpaceDN w:val="0"/>
        <w:adjustRightInd w:val="0"/>
        <w:spacing w:after="120"/>
        <w:jc w:val="center"/>
        <w:rPr>
          <w:rFonts w:asciiTheme="minorHAnsi" w:hAnsiTheme="minorHAnsi"/>
          <w:b/>
          <w:bCs/>
          <w:color w:val="auto"/>
        </w:rPr>
      </w:pPr>
    </w:p>
    <w:p w:rsidR="00DD6825" w:rsidRDefault="00DD6825" w:rsidP="00264486">
      <w:pPr>
        <w:tabs>
          <w:tab w:val="left" w:pos="0"/>
        </w:tabs>
        <w:autoSpaceDE w:val="0"/>
        <w:autoSpaceDN w:val="0"/>
        <w:adjustRightInd w:val="0"/>
        <w:spacing w:after="120"/>
        <w:jc w:val="center"/>
        <w:rPr>
          <w:rFonts w:asciiTheme="minorHAnsi" w:hAnsiTheme="minorHAnsi"/>
          <w:b/>
          <w:bCs/>
          <w:color w:val="auto"/>
        </w:rPr>
      </w:pPr>
    </w:p>
    <w:p w:rsidR="00CB4969" w:rsidRPr="00D97AAD" w:rsidRDefault="00CB4969" w:rsidP="00CB4969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</w:t>
      </w:r>
      <w:r>
        <w:rPr>
          <w:rFonts w:asciiTheme="minorHAnsi" w:hAnsiTheme="minorHAnsi" w:cs="Verdana"/>
          <w:color w:val="auto"/>
          <w:sz w:val="20"/>
          <w:szCs w:val="20"/>
        </w:rPr>
        <w:t>................</w:t>
      </w:r>
      <w:r w:rsidRPr="00D97AAD">
        <w:rPr>
          <w:rFonts w:asciiTheme="minorHAnsi" w:hAnsiTheme="minorHAnsi" w:cs="Verdana"/>
          <w:color w:val="auto"/>
          <w:sz w:val="20"/>
          <w:szCs w:val="20"/>
        </w:rPr>
        <w:t>...........</w:t>
      </w:r>
    </w:p>
    <w:p w:rsidR="00CB4969" w:rsidRDefault="00CB4969" w:rsidP="00CB4969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</w:t>
      </w:r>
      <w:r>
        <w:rPr>
          <w:rFonts w:asciiTheme="minorHAnsi" w:hAnsiTheme="minorHAnsi" w:cs="Verdana"/>
          <w:color w:val="auto"/>
          <w:sz w:val="20"/>
          <w:szCs w:val="20"/>
        </w:rPr>
        <w:t>................</w:t>
      </w:r>
      <w:r w:rsidRPr="00D97AAD">
        <w:rPr>
          <w:rFonts w:asciiTheme="minorHAnsi" w:hAnsiTheme="minorHAnsi" w:cs="Verdana"/>
          <w:color w:val="auto"/>
          <w:sz w:val="20"/>
          <w:szCs w:val="20"/>
        </w:rPr>
        <w:t>...........</w:t>
      </w:r>
    </w:p>
    <w:p w:rsidR="00CB4969" w:rsidRDefault="00CB4969" w:rsidP="00CB496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</w:t>
      </w:r>
      <w:r>
        <w:rPr>
          <w:rFonts w:asciiTheme="minorHAnsi" w:hAnsiTheme="minorHAnsi" w:cs="Verdana"/>
          <w:color w:val="auto"/>
          <w:sz w:val="20"/>
          <w:szCs w:val="20"/>
        </w:rPr>
        <w:t>................</w:t>
      </w:r>
      <w:r w:rsidRPr="00D97AAD">
        <w:rPr>
          <w:rFonts w:asciiTheme="minorHAnsi" w:hAnsiTheme="minorHAnsi" w:cs="Verdana"/>
          <w:color w:val="auto"/>
          <w:sz w:val="20"/>
          <w:szCs w:val="20"/>
        </w:rPr>
        <w:t>...........</w:t>
      </w:r>
    </w:p>
    <w:p w:rsidR="00CB4969" w:rsidRDefault="00CB4969" w:rsidP="00CB496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>
        <w:rPr>
          <w:rFonts w:asciiTheme="minorHAnsi" w:hAnsiTheme="minorHAnsi" w:cs="Verdana"/>
          <w:color w:val="auto"/>
          <w:sz w:val="16"/>
          <w:szCs w:val="16"/>
        </w:rPr>
        <w:t xml:space="preserve">pieczęć oferenta oraz pieczęcie i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podpis</w:t>
      </w:r>
      <w:r>
        <w:rPr>
          <w:rFonts w:asciiTheme="minorHAnsi" w:hAnsiTheme="minorHAnsi" w:cs="Verdana"/>
          <w:color w:val="auto"/>
          <w:sz w:val="16"/>
          <w:szCs w:val="16"/>
        </w:rPr>
        <w:t>y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 os</w:t>
      </w:r>
      <w:r>
        <w:rPr>
          <w:rFonts w:asciiTheme="minorHAnsi" w:hAnsiTheme="minorHAnsi" w:cs="Verdana"/>
          <w:color w:val="auto"/>
          <w:sz w:val="16"/>
          <w:szCs w:val="16"/>
        </w:rPr>
        <w:t>ób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 upoważnion</w:t>
      </w:r>
      <w:r>
        <w:rPr>
          <w:rFonts w:asciiTheme="minorHAnsi" w:hAnsiTheme="minorHAnsi" w:cs="Verdana"/>
          <w:color w:val="auto"/>
          <w:sz w:val="16"/>
          <w:szCs w:val="16"/>
        </w:rPr>
        <w:t>ych</w:t>
      </w:r>
    </w:p>
    <w:p w:rsidR="00CB4969" w:rsidRPr="00D97AAD" w:rsidRDefault="00CB4969" w:rsidP="00CB496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do składania oświadczeń woli w imieniu oferentów</w:t>
      </w:r>
    </w:p>
    <w:p w:rsidR="00CB4969" w:rsidRPr="00AC55C7" w:rsidRDefault="00CB4969" w:rsidP="00CB4969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p w:rsidR="00CB4969" w:rsidRDefault="00CB4969" w:rsidP="00CB4969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DD6825" w:rsidRDefault="00DD6825" w:rsidP="00264486">
      <w:pPr>
        <w:tabs>
          <w:tab w:val="left" w:pos="0"/>
        </w:tabs>
        <w:autoSpaceDE w:val="0"/>
        <w:autoSpaceDN w:val="0"/>
        <w:adjustRightInd w:val="0"/>
        <w:spacing w:after="120"/>
        <w:jc w:val="center"/>
        <w:rPr>
          <w:rFonts w:asciiTheme="minorHAnsi" w:hAnsiTheme="minorHAnsi"/>
          <w:b/>
          <w:bCs/>
          <w:color w:val="auto"/>
        </w:rPr>
      </w:pPr>
    </w:p>
    <w:p w:rsidR="00DD6825" w:rsidRDefault="00DD6825" w:rsidP="00264486">
      <w:pPr>
        <w:tabs>
          <w:tab w:val="left" w:pos="0"/>
        </w:tabs>
        <w:autoSpaceDE w:val="0"/>
        <w:autoSpaceDN w:val="0"/>
        <w:adjustRightInd w:val="0"/>
        <w:spacing w:after="120"/>
        <w:jc w:val="center"/>
        <w:rPr>
          <w:rFonts w:asciiTheme="minorHAnsi" w:hAnsiTheme="minorHAnsi"/>
          <w:b/>
          <w:bCs/>
          <w:color w:val="auto"/>
        </w:rPr>
      </w:pPr>
    </w:p>
    <w:p w:rsidR="00DD6825" w:rsidRDefault="00DD6825" w:rsidP="00264486">
      <w:pPr>
        <w:tabs>
          <w:tab w:val="left" w:pos="0"/>
        </w:tabs>
        <w:autoSpaceDE w:val="0"/>
        <w:autoSpaceDN w:val="0"/>
        <w:adjustRightInd w:val="0"/>
        <w:spacing w:after="120"/>
        <w:jc w:val="center"/>
        <w:rPr>
          <w:rFonts w:asciiTheme="minorHAnsi" w:hAnsiTheme="minorHAnsi"/>
          <w:b/>
          <w:bCs/>
          <w:color w:val="auto"/>
        </w:rPr>
      </w:pPr>
    </w:p>
    <w:p w:rsidR="00DD6825" w:rsidRDefault="00DD6825" w:rsidP="00CB4969">
      <w:pPr>
        <w:tabs>
          <w:tab w:val="left" w:pos="0"/>
        </w:tabs>
        <w:autoSpaceDE w:val="0"/>
        <w:autoSpaceDN w:val="0"/>
        <w:adjustRightInd w:val="0"/>
        <w:spacing w:after="120"/>
        <w:jc w:val="center"/>
        <w:rPr>
          <w:rFonts w:asciiTheme="minorHAnsi" w:hAnsiTheme="minorHAnsi"/>
          <w:b/>
          <w:bCs/>
          <w:color w:val="auto"/>
        </w:rPr>
      </w:pPr>
    </w:p>
    <w:p w:rsidR="00DD6825" w:rsidRDefault="00DD6825" w:rsidP="00264486">
      <w:pPr>
        <w:tabs>
          <w:tab w:val="left" w:pos="0"/>
        </w:tabs>
        <w:autoSpaceDE w:val="0"/>
        <w:autoSpaceDN w:val="0"/>
        <w:adjustRightInd w:val="0"/>
        <w:spacing w:after="120"/>
        <w:jc w:val="center"/>
        <w:rPr>
          <w:rFonts w:asciiTheme="minorHAnsi" w:hAnsiTheme="minorHAnsi"/>
          <w:b/>
          <w:bCs/>
          <w:color w:val="auto"/>
        </w:rPr>
      </w:pPr>
    </w:p>
    <w:p w:rsidR="00DD6825" w:rsidRDefault="00DD6825" w:rsidP="00264486">
      <w:pPr>
        <w:tabs>
          <w:tab w:val="left" w:pos="0"/>
        </w:tabs>
        <w:autoSpaceDE w:val="0"/>
        <w:autoSpaceDN w:val="0"/>
        <w:adjustRightInd w:val="0"/>
        <w:spacing w:after="120"/>
        <w:jc w:val="center"/>
        <w:rPr>
          <w:rFonts w:asciiTheme="minorHAnsi" w:hAnsiTheme="minorHAnsi"/>
          <w:b/>
          <w:bCs/>
          <w:color w:val="auto"/>
        </w:rPr>
      </w:pPr>
    </w:p>
    <w:p w:rsidR="00DD6825" w:rsidRDefault="00DD6825" w:rsidP="00264486">
      <w:pPr>
        <w:tabs>
          <w:tab w:val="left" w:pos="0"/>
        </w:tabs>
        <w:autoSpaceDE w:val="0"/>
        <w:autoSpaceDN w:val="0"/>
        <w:adjustRightInd w:val="0"/>
        <w:spacing w:after="120"/>
        <w:jc w:val="center"/>
        <w:rPr>
          <w:rFonts w:asciiTheme="minorHAnsi" w:hAnsiTheme="minorHAnsi"/>
          <w:b/>
          <w:bCs/>
          <w:color w:val="auto"/>
        </w:rPr>
      </w:pPr>
    </w:p>
    <w:p w:rsidR="00DD6825" w:rsidRDefault="00DD6825" w:rsidP="00264486">
      <w:pPr>
        <w:tabs>
          <w:tab w:val="left" w:pos="0"/>
        </w:tabs>
        <w:autoSpaceDE w:val="0"/>
        <w:autoSpaceDN w:val="0"/>
        <w:adjustRightInd w:val="0"/>
        <w:spacing w:after="120"/>
        <w:jc w:val="center"/>
        <w:rPr>
          <w:rFonts w:asciiTheme="minorHAnsi" w:hAnsiTheme="minorHAnsi"/>
          <w:b/>
          <w:bCs/>
          <w:color w:val="auto"/>
        </w:rPr>
      </w:pPr>
    </w:p>
    <w:p w:rsidR="00DD6825" w:rsidRDefault="00DD6825" w:rsidP="00264486">
      <w:pPr>
        <w:tabs>
          <w:tab w:val="left" w:pos="0"/>
        </w:tabs>
        <w:autoSpaceDE w:val="0"/>
        <w:autoSpaceDN w:val="0"/>
        <w:adjustRightInd w:val="0"/>
        <w:spacing w:after="120"/>
        <w:jc w:val="center"/>
        <w:rPr>
          <w:rFonts w:asciiTheme="minorHAnsi" w:hAnsiTheme="minorHAnsi"/>
          <w:b/>
          <w:bCs/>
          <w:color w:val="auto"/>
        </w:rPr>
      </w:pPr>
    </w:p>
    <w:p w:rsidR="00DD6825" w:rsidRDefault="00DD6825" w:rsidP="00264486">
      <w:pPr>
        <w:tabs>
          <w:tab w:val="left" w:pos="0"/>
        </w:tabs>
        <w:autoSpaceDE w:val="0"/>
        <w:autoSpaceDN w:val="0"/>
        <w:adjustRightInd w:val="0"/>
        <w:spacing w:after="120"/>
        <w:jc w:val="center"/>
        <w:rPr>
          <w:rFonts w:asciiTheme="minorHAnsi" w:hAnsiTheme="minorHAnsi"/>
          <w:b/>
          <w:bCs/>
          <w:color w:val="auto"/>
        </w:rPr>
      </w:pPr>
    </w:p>
    <w:p w:rsidR="00DD6825" w:rsidRDefault="00DD6825" w:rsidP="00264486">
      <w:pPr>
        <w:tabs>
          <w:tab w:val="left" w:pos="0"/>
        </w:tabs>
        <w:autoSpaceDE w:val="0"/>
        <w:autoSpaceDN w:val="0"/>
        <w:adjustRightInd w:val="0"/>
        <w:spacing w:after="120"/>
        <w:jc w:val="center"/>
        <w:rPr>
          <w:rFonts w:asciiTheme="minorHAnsi" w:hAnsiTheme="minorHAnsi"/>
          <w:b/>
          <w:bCs/>
          <w:color w:val="auto"/>
        </w:rPr>
      </w:pPr>
    </w:p>
    <w:p w:rsidR="00DD6825" w:rsidRDefault="00DD6825" w:rsidP="00264486">
      <w:pPr>
        <w:tabs>
          <w:tab w:val="left" w:pos="0"/>
        </w:tabs>
        <w:autoSpaceDE w:val="0"/>
        <w:autoSpaceDN w:val="0"/>
        <w:adjustRightInd w:val="0"/>
        <w:spacing w:after="120"/>
        <w:jc w:val="center"/>
        <w:rPr>
          <w:rFonts w:asciiTheme="minorHAnsi" w:hAnsiTheme="minorHAnsi"/>
          <w:b/>
          <w:bCs/>
          <w:color w:val="auto"/>
        </w:rPr>
      </w:pPr>
    </w:p>
    <w:p w:rsidR="00DD6825" w:rsidRDefault="00DD6825" w:rsidP="00264486">
      <w:pPr>
        <w:tabs>
          <w:tab w:val="left" w:pos="0"/>
        </w:tabs>
        <w:autoSpaceDE w:val="0"/>
        <w:autoSpaceDN w:val="0"/>
        <w:adjustRightInd w:val="0"/>
        <w:spacing w:after="120"/>
        <w:jc w:val="center"/>
        <w:rPr>
          <w:rFonts w:asciiTheme="minorHAnsi" w:hAnsiTheme="minorHAnsi"/>
          <w:b/>
          <w:bCs/>
          <w:color w:val="auto"/>
        </w:rPr>
      </w:pPr>
    </w:p>
    <w:p w:rsidR="00DD6825" w:rsidRDefault="00DD6825" w:rsidP="00264486">
      <w:pPr>
        <w:tabs>
          <w:tab w:val="left" w:pos="0"/>
        </w:tabs>
        <w:autoSpaceDE w:val="0"/>
        <w:autoSpaceDN w:val="0"/>
        <w:adjustRightInd w:val="0"/>
        <w:spacing w:after="120"/>
        <w:jc w:val="center"/>
        <w:rPr>
          <w:rFonts w:asciiTheme="minorHAnsi" w:hAnsiTheme="minorHAnsi"/>
          <w:b/>
          <w:bCs/>
          <w:color w:val="auto"/>
        </w:rPr>
      </w:pPr>
    </w:p>
    <w:p w:rsidR="00DD6825" w:rsidRDefault="00DD6825" w:rsidP="00264486">
      <w:pPr>
        <w:tabs>
          <w:tab w:val="left" w:pos="0"/>
        </w:tabs>
        <w:autoSpaceDE w:val="0"/>
        <w:autoSpaceDN w:val="0"/>
        <w:adjustRightInd w:val="0"/>
        <w:spacing w:after="120"/>
        <w:jc w:val="center"/>
        <w:rPr>
          <w:rFonts w:asciiTheme="minorHAnsi" w:hAnsiTheme="minorHAnsi"/>
          <w:b/>
          <w:bCs/>
          <w:color w:val="auto"/>
        </w:rPr>
      </w:pPr>
    </w:p>
    <w:sectPr w:rsidR="00DD6825" w:rsidSect="00CB4969">
      <w:endnotePr>
        <w:numFmt w:val="decimal"/>
      </w:endnotePr>
      <w:pgSz w:w="11906" w:h="16838"/>
      <w:pgMar w:top="720" w:right="72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3A73" w:rsidRDefault="002D3A73">
      <w:r>
        <w:separator/>
      </w:r>
    </w:p>
  </w:endnote>
  <w:endnote w:type="continuationSeparator" w:id="1">
    <w:p w:rsidR="002D3A73" w:rsidRDefault="002D3A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A64" w:rsidRPr="00C96862" w:rsidRDefault="00551CB5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="00D01A64"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D54F37">
      <w:rPr>
        <w:rFonts w:ascii="Calibri" w:hAnsi="Calibri" w:cs="Calibri"/>
        <w:noProof/>
        <w:sz w:val="22"/>
      </w:rPr>
      <w:t>1</w:t>
    </w:r>
    <w:r w:rsidRPr="00C96862">
      <w:rPr>
        <w:rFonts w:ascii="Calibri" w:hAnsi="Calibri" w:cs="Calibri"/>
        <w:sz w:val="22"/>
      </w:rPr>
      <w:fldChar w:fldCharType="end"/>
    </w:r>
  </w:p>
  <w:p w:rsidR="00D01A64" w:rsidRDefault="00D01A64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3A73" w:rsidRDefault="002D3A73">
      <w:r>
        <w:separator/>
      </w:r>
    </w:p>
  </w:footnote>
  <w:footnote w:type="continuationSeparator" w:id="1">
    <w:p w:rsidR="002D3A73" w:rsidRDefault="002D3A73">
      <w:r>
        <w:continuationSeparator/>
      </w:r>
    </w:p>
  </w:footnote>
  <w:footnote w:id="2">
    <w:p w:rsidR="00DD6825" w:rsidRPr="00F621DF" w:rsidRDefault="00DD6825" w:rsidP="00DD6825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>
        <w:rPr>
          <w:rFonts w:asciiTheme="minorHAnsi" w:hAnsiTheme="minorHAnsi" w:cstheme="minorHAnsi"/>
          <w:sz w:val="18"/>
          <w:szCs w:val="18"/>
        </w:rPr>
        <w:t>.</w:t>
      </w:r>
    </w:p>
  </w:footnote>
  <w:footnote w:id="3">
    <w:p w:rsidR="00DD6825" w:rsidRPr="00F621DF" w:rsidRDefault="00DD6825" w:rsidP="00DD6825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2"/>
  </w:num>
  <w:num w:numId="11">
    <w:abstractNumId w:val="26"/>
  </w:num>
  <w:num w:numId="12">
    <w:abstractNumId w:val="21"/>
  </w:num>
  <w:num w:numId="13">
    <w:abstractNumId w:val="24"/>
  </w:num>
  <w:num w:numId="14">
    <w:abstractNumId w:val="27"/>
  </w:num>
  <w:num w:numId="15">
    <w:abstractNumId w:val="0"/>
  </w:num>
  <w:num w:numId="16">
    <w:abstractNumId w:val="17"/>
  </w:num>
  <w:num w:numId="17">
    <w:abstractNumId w:val="19"/>
  </w:num>
  <w:num w:numId="18">
    <w:abstractNumId w:val="10"/>
  </w:num>
  <w:num w:numId="19">
    <w:abstractNumId w:val="23"/>
  </w:num>
  <w:num w:numId="20">
    <w:abstractNumId w:val="30"/>
  </w:num>
  <w:num w:numId="21">
    <w:abstractNumId w:val="28"/>
  </w:num>
  <w:num w:numId="22">
    <w:abstractNumId w:val="11"/>
  </w:num>
  <w:num w:numId="23">
    <w:abstractNumId w:val="14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2"/>
  </w:num>
  <w:num w:numId="27">
    <w:abstractNumId w:val="16"/>
  </w:num>
  <w:num w:numId="28">
    <w:abstractNumId w:val="13"/>
  </w:num>
  <w:num w:numId="29">
    <w:abstractNumId w:val="29"/>
  </w:num>
  <w:num w:numId="30">
    <w:abstractNumId w:val="20"/>
  </w:num>
  <w:num w:numId="31">
    <w:abstractNumId w:val="15"/>
  </w:num>
  <w:num w:numId="32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0"/>
    <w:footnote w:id="1"/>
  </w:footnotePr>
  <w:endnotePr>
    <w:numFmt w:val="decimal"/>
    <w:endnote w:id="0"/>
    <w:endnote w:id="1"/>
  </w:endnotePr>
  <w:compat/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4556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55B9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410B"/>
    <w:rsid w:val="001668F1"/>
    <w:rsid w:val="00170485"/>
    <w:rsid w:val="00172347"/>
    <w:rsid w:val="00174BD9"/>
    <w:rsid w:val="001767FF"/>
    <w:rsid w:val="001772EC"/>
    <w:rsid w:val="00177853"/>
    <w:rsid w:val="001800FE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5126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64486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1DC3"/>
    <w:rsid w:val="002D02E5"/>
    <w:rsid w:val="002D0F32"/>
    <w:rsid w:val="002D1F66"/>
    <w:rsid w:val="002D2536"/>
    <w:rsid w:val="002D3A73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3AC5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0231"/>
    <w:rsid w:val="003E2583"/>
    <w:rsid w:val="003E2C58"/>
    <w:rsid w:val="003E2C62"/>
    <w:rsid w:val="003E5D0E"/>
    <w:rsid w:val="003E7565"/>
    <w:rsid w:val="003E7E9F"/>
    <w:rsid w:val="003F017E"/>
    <w:rsid w:val="003F2453"/>
    <w:rsid w:val="003F2F00"/>
    <w:rsid w:val="003F3562"/>
    <w:rsid w:val="003F4811"/>
    <w:rsid w:val="00400035"/>
    <w:rsid w:val="00403C13"/>
    <w:rsid w:val="00404195"/>
    <w:rsid w:val="00404D27"/>
    <w:rsid w:val="00405EAB"/>
    <w:rsid w:val="004162A3"/>
    <w:rsid w:val="004172CC"/>
    <w:rsid w:val="00421829"/>
    <w:rsid w:val="0042187E"/>
    <w:rsid w:val="00422262"/>
    <w:rsid w:val="0042237E"/>
    <w:rsid w:val="004232F1"/>
    <w:rsid w:val="004236EA"/>
    <w:rsid w:val="00423846"/>
    <w:rsid w:val="00423E16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511B"/>
    <w:rsid w:val="004D6450"/>
    <w:rsid w:val="004E183E"/>
    <w:rsid w:val="004E1EAE"/>
    <w:rsid w:val="004E2B33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07FCD"/>
    <w:rsid w:val="0051027F"/>
    <w:rsid w:val="00510F82"/>
    <w:rsid w:val="00511DE1"/>
    <w:rsid w:val="0051243E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B60"/>
    <w:rsid w:val="00544E9D"/>
    <w:rsid w:val="00545571"/>
    <w:rsid w:val="0054786C"/>
    <w:rsid w:val="00551CB5"/>
    <w:rsid w:val="0055269E"/>
    <w:rsid w:val="00552B6C"/>
    <w:rsid w:val="005535CA"/>
    <w:rsid w:val="00553E07"/>
    <w:rsid w:val="00557613"/>
    <w:rsid w:val="00557BC5"/>
    <w:rsid w:val="00560A8C"/>
    <w:rsid w:val="00562316"/>
    <w:rsid w:val="00563000"/>
    <w:rsid w:val="00563CC0"/>
    <w:rsid w:val="0056752D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70F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0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55C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58FC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0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0D"/>
    <w:rsid w:val="0088402E"/>
    <w:rsid w:val="00884666"/>
    <w:rsid w:val="00887061"/>
    <w:rsid w:val="00890437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62FC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AB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3AA9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1F90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698C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256B9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97ED7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B00FB4"/>
    <w:rsid w:val="00B0150C"/>
    <w:rsid w:val="00B01A54"/>
    <w:rsid w:val="00B01E76"/>
    <w:rsid w:val="00B02483"/>
    <w:rsid w:val="00B02E04"/>
    <w:rsid w:val="00B02E22"/>
    <w:rsid w:val="00B02E9A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3ED2"/>
    <w:rsid w:val="00B24F2D"/>
    <w:rsid w:val="00B26A35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C26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62CA"/>
    <w:rsid w:val="00C17853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352C"/>
    <w:rsid w:val="00C45429"/>
    <w:rsid w:val="00C45AC5"/>
    <w:rsid w:val="00C45CE6"/>
    <w:rsid w:val="00C470AA"/>
    <w:rsid w:val="00C51D54"/>
    <w:rsid w:val="00C51DBD"/>
    <w:rsid w:val="00C52594"/>
    <w:rsid w:val="00C5281E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A98"/>
    <w:rsid w:val="00C85D73"/>
    <w:rsid w:val="00C90585"/>
    <w:rsid w:val="00C90861"/>
    <w:rsid w:val="00C91888"/>
    <w:rsid w:val="00C91B62"/>
    <w:rsid w:val="00C92277"/>
    <w:rsid w:val="00C92CE0"/>
    <w:rsid w:val="00C92D9F"/>
    <w:rsid w:val="00C942C9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4969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1A64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244F"/>
    <w:rsid w:val="00D43A2B"/>
    <w:rsid w:val="00D44820"/>
    <w:rsid w:val="00D46664"/>
    <w:rsid w:val="00D46A9F"/>
    <w:rsid w:val="00D504EB"/>
    <w:rsid w:val="00D52BE8"/>
    <w:rsid w:val="00D54F37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78AB"/>
    <w:rsid w:val="00DD1ADC"/>
    <w:rsid w:val="00DD2444"/>
    <w:rsid w:val="00DD3E31"/>
    <w:rsid w:val="00DD6825"/>
    <w:rsid w:val="00DE1994"/>
    <w:rsid w:val="00DE1D5C"/>
    <w:rsid w:val="00DE2EF3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1C89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1A7B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8AA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B43C3-39C1-4015-8741-8A0C9440C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CiepluchM</cp:lastModifiedBy>
  <cp:revision>2</cp:revision>
  <cp:lastPrinted>2016-05-31T09:57:00Z</cp:lastPrinted>
  <dcterms:created xsi:type="dcterms:W3CDTF">2020-01-30T10:07:00Z</dcterms:created>
  <dcterms:modified xsi:type="dcterms:W3CDTF">2020-01-30T10:07:00Z</dcterms:modified>
</cp:coreProperties>
</file>