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2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3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/>
      </w:tblPr>
      <w:tblGrid>
        <w:gridCol w:w="850"/>
        <w:gridCol w:w="3402"/>
        <w:gridCol w:w="1134"/>
        <w:gridCol w:w="1134"/>
        <w:gridCol w:w="1134"/>
      </w:tblGrid>
      <w:tr w:rsidR="0092712E" w:rsidRPr="006E5929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881F49" w:rsidP="00FD0D7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6C4" w:rsidRDefault="00CC16C4">
      <w:r>
        <w:separator/>
      </w:r>
    </w:p>
  </w:endnote>
  <w:endnote w:type="continuationSeparator" w:id="1">
    <w:p w:rsidR="00CC16C4" w:rsidRDefault="00CC1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6C4" w:rsidRDefault="00CC16C4">
      <w:r>
        <w:separator/>
      </w:r>
    </w:p>
  </w:footnote>
  <w:footnote w:type="continuationSeparator" w:id="1">
    <w:p w:rsidR="00CC16C4" w:rsidRDefault="00CC16C4">
      <w:r>
        <w:continuationSeparator/>
      </w:r>
    </w:p>
  </w:footnote>
  <w:footnote w:id="2">
    <w:p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3">
    <w:p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5660F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584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F49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292E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16C4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45A12B-A78A-4BD2-B99C-7EA5AF75CC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4EFEB3-5F0A-4256-A1A5-858EBEF45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FC052E-D74B-4210-9C4A-DB743AEFC3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4F5F6-BD40-4ADA-BC86-1635A4126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2019-02-26T07:39:00Z</dcterms:created>
  <dcterms:modified xsi:type="dcterms:W3CDTF">2019-02-26T07:39:00Z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